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BED3" w14:textId="4C22899B" w:rsidR="00D32775" w:rsidRDefault="00D32775" w:rsidP="00D32775">
      <w:pPr>
        <w:ind w:right="-630"/>
        <w:rPr>
          <w:rFonts w:ascii="Bookman Old Style" w:hAnsi="Bookman Old Style"/>
          <w:lang w:val="ro-RO"/>
        </w:rPr>
      </w:pPr>
      <w:r w:rsidRPr="00560B5B">
        <w:rPr>
          <w:rFonts w:ascii="Bookman Old Style" w:hAnsi="Bookman Old Style"/>
          <w:lang w:val="ro-RO"/>
        </w:rPr>
        <w:t xml:space="preserve">Firmă: </w:t>
      </w:r>
      <w:r w:rsidR="00AA57C2">
        <w:rPr>
          <w:rFonts w:ascii="Times New Roman" w:hAnsi="Times New Roman" w:cs="Times New Roman"/>
          <w:sz w:val="24"/>
          <w:lang w:val="ro-RO"/>
        </w:rPr>
        <w:t>SICOIE HOREA RUBIN II</w:t>
      </w:r>
    </w:p>
    <w:p w14:paraId="2E1DA11C" w14:textId="252BFC6E" w:rsidR="00D32775" w:rsidRDefault="00D32775" w:rsidP="00D32775">
      <w:pPr>
        <w:ind w:right="-630"/>
        <w:rPr>
          <w:rFonts w:ascii="Bookman Old Style" w:hAnsi="Bookman Old Style"/>
          <w:lang w:val="ro-RO"/>
        </w:rPr>
      </w:pPr>
      <w:r w:rsidRPr="00560B5B">
        <w:rPr>
          <w:rFonts w:ascii="Bookman Old Style" w:hAnsi="Bookman Old Style"/>
          <w:lang w:val="ro-RO"/>
        </w:rPr>
        <w:t xml:space="preserve">CUI: </w:t>
      </w:r>
      <w:r w:rsidR="00AA57C2" w:rsidRPr="00AA57C2">
        <w:rPr>
          <w:rFonts w:ascii="Bookman Old Style" w:hAnsi="Bookman Old Style"/>
          <w:lang w:val="ro-RO"/>
        </w:rPr>
        <w:t>44913659</w:t>
      </w:r>
      <w:r w:rsidRPr="00D32775">
        <w:rPr>
          <w:rFonts w:ascii="Bookman Old Style" w:hAnsi="Bookman Old Style"/>
          <w:lang w:val="ro-RO"/>
        </w:rPr>
        <w:t xml:space="preserve"> </w:t>
      </w:r>
      <w:r>
        <w:rPr>
          <w:rFonts w:ascii="Bookman Old Style" w:hAnsi="Bookman Old Style"/>
          <w:lang w:val="ro-RO"/>
        </w:rPr>
        <w:t xml:space="preserve">       </w:t>
      </w:r>
      <w:proofErr w:type="spellStart"/>
      <w:r w:rsidR="00AA57C2" w:rsidRPr="00AA57C2">
        <w:rPr>
          <w:rFonts w:ascii="Bookman Old Style" w:hAnsi="Bookman Old Style"/>
          <w:lang w:val="ro-RO"/>
        </w:rPr>
        <w:t>Srt</w:t>
      </w:r>
      <w:proofErr w:type="spellEnd"/>
      <w:r w:rsidR="00AA57C2" w:rsidRPr="00AA57C2">
        <w:rPr>
          <w:rFonts w:ascii="Bookman Old Style" w:hAnsi="Bookman Old Style"/>
          <w:lang w:val="ro-RO"/>
        </w:rPr>
        <w:t>. Principala 160A, Ro</w:t>
      </w:r>
      <w:r w:rsidR="00AA57C2" w:rsidRPr="00AA57C2">
        <w:rPr>
          <w:rFonts w:ascii="Cambria" w:hAnsi="Cambria" w:cs="Cambria"/>
          <w:lang w:val="ro-RO"/>
        </w:rPr>
        <w:t>ș</w:t>
      </w:r>
      <w:r w:rsidR="00AA57C2" w:rsidRPr="00AA57C2">
        <w:rPr>
          <w:rFonts w:ascii="Bookman Old Style" w:hAnsi="Bookman Old Style"/>
          <w:lang w:val="ro-RO"/>
        </w:rPr>
        <w:t>ia Montan</w:t>
      </w:r>
      <w:r w:rsidR="00AA57C2" w:rsidRPr="00AA57C2">
        <w:rPr>
          <w:rFonts w:ascii="Bookman Old Style" w:hAnsi="Bookman Old Style" w:cs="Bookman Old Style"/>
          <w:lang w:val="ro-RO"/>
        </w:rPr>
        <w:t>ă</w:t>
      </w:r>
      <w:r w:rsidR="00AA57C2">
        <w:rPr>
          <w:rFonts w:ascii="Bookman Old Style" w:hAnsi="Bookman Old Style" w:cs="Bookman Old Style"/>
          <w:lang w:val="ro-RO"/>
        </w:rPr>
        <w:t>, jud. Alba,</w:t>
      </w:r>
      <w:r w:rsidR="00AA57C2" w:rsidRPr="00AA57C2">
        <w:rPr>
          <w:rFonts w:ascii="Bookman Old Style" w:hAnsi="Bookman Old Style"/>
          <w:lang w:val="ro-RO"/>
        </w:rPr>
        <w:t xml:space="preserve"> 517615</w:t>
      </w:r>
    </w:p>
    <w:p w14:paraId="41BA7DC6" w14:textId="77777777" w:rsidR="00D32775" w:rsidRPr="00D32775" w:rsidRDefault="00D32775" w:rsidP="00D32775">
      <w:pPr>
        <w:ind w:right="-630"/>
        <w:rPr>
          <w:rFonts w:ascii="Bookman Old Style" w:hAnsi="Bookman Old Style"/>
          <w:lang w:val="ro-RO"/>
        </w:rPr>
      </w:pPr>
    </w:p>
    <w:p w14:paraId="6DE810E6" w14:textId="385C9765" w:rsidR="00560B5B" w:rsidRPr="00D32775" w:rsidRDefault="00560B5B" w:rsidP="00560B5B">
      <w:pPr>
        <w:rPr>
          <w:rFonts w:ascii="Bookman Old Style" w:hAnsi="Bookman Old Style"/>
          <w:sz w:val="24"/>
          <w:lang w:val="ro-RO"/>
        </w:rPr>
      </w:pPr>
    </w:p>
    <w:p w14:paraId="6B32B7B6" w14:textId="77777777" w:rsidR="00A9204E" w:rsidRPr="00D32775" w:rsidRDefault="00727BA3" w:rsidP="00753EEC">
      <w:pPr>
        <w:jc w:val="center"/>
        <w:rPr>
          <w:rFonts w:ascii="Bookman Old Style" w:hAnsi="Bookman Old Style"/>
          <w:b/>
          <w:sz w:val="32"/>
          <w:u w:val="single"/>
          <w:lang w:val="ro-RO"/>
        </w:rPr>
      </w:pPr>
      <w:r w:rsidRPr="00D32775">
        <w:rPr>
          <w:rFonts w:ascii="Bookman Old Style" w:hAnsi="Bookman Old Style"/>
          <w:b/>
          <w:sz w:val="32"/>
          <w:u w:val="single"/>
          <w:lang w:val="ro-RO"/>
        </w:rPr>
        <w:t>CONTRACT – REGULAMENT</w:t>
      </w:r>
    </w:p>
    <w:p w14:paraId="13BEB4CF" w14:textId="3FAC907E" w:rsidR="00727BA3" w:rsidRPr="00D32775" w:rsidRDefault="00727BA3" w:rsidP="00753EEC">
      <w:pPr>
        <w:jc w:val="center"/>
        <w:rPr>
          <w:rFonts w:ascii="Bookman Old Style" w:hAnsi="Bookman Old Style"/>
          <w:b/>
          <w:sz w:val="32"/>
          <w:u w:val="single"/>
          <w:lang w:val="ro-RO"/>
        </w:rPr>
      </w:pPr>
      <w:r w:rsidRPr="00D32775">
        <w:rPr>
          <w:rFonts w:ascii="Bookman Old Style" w:hAnsi="Bookman Old Style"/>
          <w:b/>
          <w:sz w:val="32"/>
          <w:u w:val="single"/>
          <w:lang w:val="ro-RO"/>
        </w:rPr>
        <w:t>-privind închirierea de atv-uri</w:t>
      </w:r>
    </w:p>
    <w:p w14:paraId="5A3005C4" w14:textId="77777777" w:rsidR="00753EEC" w:rsidRPr="00D32775" w:rsidRDefault="00753EEC" w:rsidP="00D32775">
      <w:pPr>
        <w:jc w:val="center"/>
        <w:rPr>
          <w:rFonts w:ascii="Bookman Old Style" w:hAnsi="Bookman Old Style"/>
          <w:b/>
          <w:sz w:val="24"/>
          <w:u w:val="single"/>
          <w:lang w:val="ro-RO"/>
        </w:rPr>
      </w:pPr>
    </w:p>
    <w:p w14:paraId="162B2E10" w14:textId="77777777" w:rsidR="00727BA3" w:rsidRPr="00D32775" w:rsidRDefault="00727BA3" w:rsidP="00D32775">
      <w:pPr>
        <w:ind w:firstLine="720"/>
        <w:jc w:val="both"/>
        <w:rPr>
          <w:sz w:val="24"/>
          <w:lang w:val="ro-RO"/>
        </w:rPr>
      </w:pPr>
    </w:p>
    <w:p w14:paraId="1192CC85" w14:textId="628B958F" w:rsidR="009F7F1E" w:rsidRPr="00D32775" w:rsidRDefault="009F7F1E" w:rsidP="00D32775">
      <w:pPr>
        <w:ind w:firstLine="720"/>
        <w:jc w:val="both"/>
        <w:rPr>
          <w:rFonts w:ascii="Bookman Old Style" w:hAnsi="Bookman Old Style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Persoanele posesoare de permis de conducere categoria B, pot închiria atv-uri pentru plimbări, pe trasee montane, numai in condițiile prezentului contract, după ce au luat la cunoștiință și au semnat acest regulament cu valoare de cotract pe perioada plimbării (închirieri</w:t>
      </w:r>
      <w:r w:rsidR="00AA57C2">
        <w:rPr>
          <w:rFonts w:ascii="Times New Roman" w:hAnsi="Times New Roman" w:cs="Times New Roman"/>
          <w:sz w:val="24"/>
          <w:lang w:val="ro-RO"/>
        </w:rPr>
        <w:t>/</w:t>
      </w:r>
      <w:proofErr w:type="spellStart"/>
      <w:r w:rsidR="00AA57C2">
        <w:rPr>
          <w:rFonts w:ascii="Times New Roman" w:hAnsi="Times New Roman" w:cs="Times New Roman"/>
          <w:sz w:val="24"/>
          <w:lang w:val="ro-RO"/>
        </w:rPr>
        <w:t>rezervarii</w:t>
      </w:r>
      <w:proofErr w:type="spellEnd"/>
      <w:r w:rsidRPr="00D32775">
        <w:rPr>
          <w:rFonts w:ascii="Times New Roman" w:hAnsi="Times New Roman" w:cs="Times New Roman"/>
          <w:sz w:val="24"/>
          <w:lang w:val="ro-RO"/>
        </w:rPr>
        <w:t xml:space="preserve">). Orice abatere de la regulamentul de mai jos exonerează </w:t>
      </w:r>
      <w:r w:rsidR="00AA57C2">
        <w:rPr>
          <w:rFonts w:ascii="Times New Roman" w:hAnsi="Times New Roman" w:cs="Times New Roman"/>
          <w:sz w:val="24"/>
          <w:lang w:val="ro-RO"/>
        </w:rPr>
        <w:t>SICOIE HOREA RUBIN II</w:t>
      </w:r>
      <w:r w:rsidRPr="00D32775">
        <w:rPr>
          <w:rFonts w:ascii="Times New Roman" w:hAnsi="Times New Roman" w:cs="Times New Roman"/>
          <w:sz w:val="24"/>
          <w:lang w:val="ro-RO"/>
        </w:rPr>
        <w:t xml:space="preserve"> de orice răspundere și de orice eventuală despăgubire, in cazul oricăror evenimente petrecute pe perioada închirieri (accidente, ciocniri, vătămari</w:t>
      </w:r>
      <w:r w:rsidRPr="00D32775">
        <w:rPr>
          <w:rFonts w:ascii="Bookman Old Style" w:hAnsi="Bookman Old Style"/>
          <w:sz w:val="24"/>
          <w:lang w:val="ro-RO"/>
        </w:rPr>
        <w:t xml:space="preserve"> </w:t>
      </w:r>
      <w:r w:rsidRPr="00D32775">
        <w:rPr>
          <w:rFonts w:ascii="Times New Roman" w:hAnsi="Times New Roman" w:cs="Times New Roman"/>
          <w:sz w:val="24"/>
          <w:lang w:val="ro-RO"/>
        </w:rPr>
        <w:t>corporale, etc.)</w:t>
      </w:r>
    </w:p>
    <w:p w14:paraId="47BCC057" w14:textId="77777777" w:rsidR="009F7F1E" w:rsidRPr="00D32775" w:rsidRDefault="009F7F1E" w:rsidP="00D32775">
      <w:pPr>
        <w:rPr>
          <w:rFonts w:ascii="Bookman Old Style" w:hAnsi="Bookman Old Style"/>
          <w:sz w:val="24"/>
          <w:lang w:val="ro-RO"/>
        </w:rPr>
      </w:pPr>
    </w:p>
    <w:p w14:paraId="57FE8549" w14:textId="339FFAA8" w:rsidR="00D32775" w:rsidRDefault="009F7F1E" w:rsidP="00D32775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32775">
        <w:rPr>
          <w:rFonts w:ascii="Times New Roman" w:hAnsi="Times New Roman" w:cs="Times New Roman"/>
          <w:b/>
          <w:sz w:val="24"/>
          <w:lang w:val="ro-RO"/>
        </w:rPr>
        <w:t>S</w:t>
      </w:r>
      <w:r w:rsidR="002B0F27" w:rsidRPr="00D32775">
        <w:rPr>
          <w:rFonts w:ascii="Times New Roman" w:hAnsi="Times New Roman" w:cs="Times New Roman"/>
          <w:b/>
          <w:sz w:val="24"/>
          <w:lang w:val="ro-RO"/>
        </w:rPr>
        <w:t>UBSEMNATUL</w:t>
      </w:r>
      <w:r w:rsidRPr="00D32775">
        <w:rPr>
          <w:rFonts w:ascii="Times New Roman" w:hAnsi="Times New Roman" w:cs="Times New Roman"/>
          <w:b/>
          <w:sz w:val="24"/>
          <w:lang w:val="ro-RO"/>
        </w:rPr>
        <w:t>..........................................................................</w:t>
      </w:r>
      <w:r w:rsidR="00B64C4F" w:rsidRPr="00D32775">
        <w:rPr>
          <w:rFonts w:ascii="Times New Roman" w:hAnsi="Times New Roman" w:cs="Times New Roman"/>
          <w:b/>
          <w:sz w:val="24"/>
          <w:lang w:val="ro-RO"/>
        </w:rPr>
        <w:t>......,</w:t>
      </w:r>
      <w:r w:rsidR="00B64C4F" w:rsidRPr="00D32775">
        <w:rPr>
          <w:rFonts w:ascii="Times New Roman" w:hAnsi="Times New Roman" w:cs="Times New Roman"/>
          <w:sz w:val="24"/>
          <w:lang w:val="ro-RO"/>
        </w:rPr>
        <w:t xml:space="preserve"> </w:t>
      </w:r>
      <w:r w:rsidR="00954CE4">
        <w:rPr>
          <w:rFonts w:ascii="Times New Roman" w:hAnsi="Times New Roman" w:cs="Times New Roman"/>
          <w:b/>
          <w:sz w:val="24"/>
          <w:lang w:val="ro-RO"/>
        </w:rPr>
        <w:t>posesor al C.I. SERIA</w:t>
      </w:r>
      <w:r w:rsidR="00B64C4F" w:rsidRPr="00D32775">
        <w:rPr>
          <w:rFonts w:ascii="Times New Roman" w:hAnsi="Times New Roman" w:cs="Times New Roman"/>
          <w:b/>
          <w:sz w:val="24"/>
          <w:lang w:val="ro-RO"/>
        </w:rPr>
        <w:t>..</w:t>
      </w:r>
      <w:r w:rsidR="00954CE4">
        <w:rPr>
          <w:rFonts w:ascii="Times New Roman" w:hAnsi="Times New Roman" w:cs="Times New Roman"/>
          <w:b/>
          <w:sz w:val="24"/>
          <w:lang w:val="ro-RO"/>
        </w:rPr>
        <w:t>...., Nr................., CNP</w:t>
      </w:r>
      <w:r w:rsidR="00B64C4F" w:rsidRPr="00D32775">
        <w:rPr>
          <w:rFonts w:ascii="Times New Roman" w:hAnsi="Times New Roman" w:cs="Times New Roman"/>
          <w:b/>
          <w:sz w:val="24"/>
          <w:lang w:val="ro-RO"/>
        </w:rPr>
        <w:t>........................................</w:t>
      </w:r>
      <w:r w:rsidR="00954CE4">
        <w:rPr>
          <w:rFonts w:ascii="Times New Roman" w:hAnsi="Times New Roman" w:cs="Times New Roman"/>
          <w:b/>
          <w:sz w:val="24"/>
          <w:lang w:val="ro-RO"/>
        </w:rPr>
        <w:t xml:space="preserve">...., </w:t>
      </w:r>
      <w:r w:rsidR="00B64C4F" w:rsidRPr="00D32775">
        <w:rPr>
          <w:rFonts w:ascii="Times New Roman" w:hAnsi="Times New Roman" w:cs="Times New Roman"/>
          <w:b/>
          <w:sz w:val="24"/>
          <w:lang w:val="ro-RO"/>
        </w:rPr>
        <w:t>domiciliat in JUD .......</w:t>
      </w:r>
      <w:r w:rsidR="00954CE4">
        <w:rPr>
          <w:rFonts w:ascii="Times New Roman" w:hAnsi="Times New Roman" w:cs="Times New Roman"/>
          <w:b/>
          <w:sz w:val="24"/>
          <w:lang w:val="ro-RO"/>
        </w:rPr>
        <w:t>........................., MUN</w:t>
      </w:r>
      <w:r w:rsidR="00B64C4F" w:rsidRPr="00D32775">
        <w:rPr>
          <w:rFonts w:ascii="Times New Roman" w:hAnsi="Times New Roman" w:cs="Times New Roman"/>
          <w:b/>
          <w:sz w:val="24"/>
          <w:lang w:val="ro-RO"/>
        </w:rPr>
        <w:t>......</w:t>
      </w:r>
      <w:r w:rsidR="00954CE4">
        <w:rPr>
          <w:rFonts w:ascii="Times New Roman" w:hAnsi="Times New Roman" w:cs="Times New Roman"/>
          <w:b/>
          <w:sz w:val="24"/>
          <w:lang w:val="ro-RO"/>
        </w:rPr>
        <w:t>......................., STRADA</w:t>
      </w:r>
      <w:r w:rsidR="00B64C4F" w:rsidRPr="00D32775">
        <w:rPr>
          <w:rFonts w:ascii="Times New Roman" w:hAnsi="Times New Roman" w:cs="Times New Roman"/>
          <w:b/>
          <w:sz w:val="24"/>
          <w:lang w:val="ro-RO"/>
        </w:rPr>
        <w:t>...............</w:t>
      </w:r>
      <w:r w:rsidR="00954CE4">
        <w:rPr>
          <w:rFonts w:ascii="Times New Roman" w:hAnsi="Times New Roman" w:cs="Times New Roman"/>
          <w:b/>
          <w:sz w:val="24"/>
          <w:lang w:val="ro-RO"/>
        </w:rPr>
        <w:t>..........................., NR.........., BL........., AP.........</w:t>
      </w:r>
      <w:r w:rsidR="00B64C4F" w:rsidRPr="00D32775">
        <w:rPr>
          <w:rFonts w:ascii="Times New Roman" w:hAnsi="Times New Roman" w:cs="Times New Roman"/>
          <w:b/>
          <w:sz w:val="24"/>
          <w:lang w:val="ro-RO"/>
        </w:rPr>
        <w:t>,</w:t>
      </w:r>
      <w:r w:rsidR="009A256C" w:rsidRPr="00D32775">
        <w:rPr>
          <w:rFonts w:ascii="Times New Roman" w:hAnsi="Times New Roman" w:cs="Times New Roman"/>
          <w:b/>
          <w:sz w:val="24"/>
          <w:lang w:val="ro-RO"/>
        </w:rPr>
        <w:t xml:space="preserve"> NUMAR PERMIS CONDUCERE ................</w:t>
      </w:r>
      <w:r w:rsidR="004A7117" w:rsidRPr="00D32775">
        <w:rPr>
          <w:rFonts w:ascii="Times New Roman" w:hAnsi="Times New Roman" w:cs="Times New Roman"/>
          <w:b/>
          <w:sz w:val="24"/>
          <w:lang w:val="ro-RO"/>
        </w:rPr>
        <w:t>...</w:t>
      </w:r>
      <w:r w:rsidR="00D32775">
        <w:rPr>
          <w:rFonts w:ascii="Times New Roman" w:hAnsi="Times New Roman" w:cs="Times New Roman"/>
          <w:b/>
          <w:sz w:val="24"/>
          <w:lang w:val="ro-RO"/>
        </w:rPr>
        <w:t>...........</w:t>
      </w:r>
      <w:r w:rsidR="009A256C" w:rsidRPr="00D32775">
        <w:rPr>
          <w:rFonts w:ascii="Times New Roman" w:hAnsi="Times New Roman" w:cs="Times New Roman"/>
          <w:b/>
          <w:sz w:val="24"/>
          <w:lang w:val="ro-RO"/>
        </w:rPr>
        <w:t>..,</w:t>
      </w:r>
      <w:r w:rsidR="00D32775"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 w14:paraId="2F2BA206" w14:textId="4746C6A7" w:rsidR="009F7F1E" w:rsidRPr="00D32775" w:rsidRDefault="00B64C4F" w:rsidP="00D32775">
      <w:pPr>
        <w:jc w:val="both"/>
        <w:rPr>
          <w:rFonts w:ascii="Bookman Old Style" w:hAnsi="Bookman Old Style"/>
          <w:sz w:val="24"/>
          <w:lang w:val="ro-RO"/>
        </w:rPr>
      </w:pPr>
      <w:r w:rsidRPr="00D32775">
        <w:rPr>
          <w:rFonts w:ascii="Bookman Old Style" w:hAnsi="Bookman Old Style"/>
          <w:sz w:val="24"/>
          <w:lang w:val="ro-RO"/>
        </w:rPr>
        <w:t>am închiriat ATV de la</w:t>
      </w:r>
      <w:r w:rsidRPr="00D32775">
        <w:rPr>
          <w:rFonts w:ascii="Bookman Old Style" w:hAnsi="Bookman Old Style"/>
          <w:sz w:val="24"/>
        </w:rPr>
        <w:t xml:space="preserve">: </w:t>
      </w:r>
      <w:r w:rsidR="00AA57C2">
        <w:rPr>
          <w:rFonts w:ascii="Times New Roman" w:hAnsi="Times New Roman" w:cs="Times New Roman"/>
          <w:sz w:val="24"/>
          <w:lang w:val="ro-RO"/>
        </w:rPr>
        <w:t>SICOIE HOREA RUBIN II</w:t>
      </w:r>
      <w:r w:rsidR="00AA57C2" w:rsidRPr="00D32775">
        <w:rPr>
          <w:rFonts w:ascii="Cambria" w:hAnsi="Cambria" w:cs="Cambria"/>
          <w:sz w:val="24"/>
          <w:lang w:val="ro-RO"/>
        </w:rPr>
        <w:t xml:space="preserve"> </w:t>
      </w:r>
      <w:r w:rsidRPr="00D32775">
        <w:rPr>
          <w:rFonts w:ascii="Cambria" w:hAnsi="Cambria" w:cs="Cambria"/>
          <w:sz w:val="24"/>
          <w:lang w:val="ro-RO"/>
        </w:rPr>
        <w:t>ș</w:t>
      </w:r>
      <w:r w:rsidRPr="00D32775">
        <w:rPr>
          <w:rFonts w:ascii="Bookman Old Style" w:hAnsi="Bookman Old Style"/>
          <w:sz w:val="24"/>
          <w:lang w:val="ro-RO"/>
        </w:rPr>
        <w:t>i iau la cuno</w:t>
      </w:r>
      <w:r w:rsidRPr="00D32775">
        <w:rPr>
          <w:rFonts w:ascii="Cambria" w:hAnsi="Cambria" w:cs="Cambria"/>
          <w:sz w:val="24"/>
          <w:lang w:val="ro-RO"/>
        </w:rPr>
        <w:t>ș</w:t>
      </w:r>
      <w:r w:rsidRPr="00D32775">
        <w:rPr>
          <w:rFonts w:ascii="Bookman Old Style" w:hAnsi="Bookman Old Style"/>
          <w:sz w:val="24"/>
          <w:lang w:val="ro-RO"/>
        </w:rPr>
        <w:t>tin</w:t>
      </w:r>
      <w:r w:rsidRPr="00D32775">
        <w:rPr>
          <w:rFonts w:ascii="Cambria" w:hAnsi="Cambria" w:cs="Cambria"/>
          <w:sz w:val="24"/>
          <w:lang w:val="ro-RO"/>
        </w:rPr>
        <w:t>ț</w:t>
      </w:r>
      <w:r w:rsidRPr="00D32775">
        <w:rPr>
          <w:rFonts w:ascii="Bookman Old Style" w:hAnsi="Bookman Old Style" w:cs="Bookman Old Style"/>
          <w:sz w:val="24"/>
          <w:lang w:val="ro-RO"/>
        </w:rPr>
        <w:t>ă</w:t>
      </w:r>
      <w:r w:rsidRPr="00D32775">
        <w:rPr>
          <w:rFonts w:ascii="Bookman Old Style" w:hAnsi="Bookman Old Style"/>
          <w:sz w:val="24"/>
          <w:lang w:val="ro-RO"/>
        </w:rPr>
        <w:t xml:space="preserve"> </w:t>
      </w:r>
      <w:r w:rsidRPr="00D32775">
        <w:rPr>
          <w:rFonts w:ascii="Cambria" w:hAnsi="Cambria" w:cs="Cambria"/>
          <w:sz w:val="24"/>
          <w:lang w:val="ro-RO"/>
        </w:rPr>
        <w:t>ș</w:t>
      </w:r>
      <w:r w:rsidRPr="00D32775">
        <w:rPr>
          <w:rFonts w:ascii="Bookman Old Style" w:hAnsi="Bookman Old Style"/>
          <w:sz w:val="24"/>
          <w:lang w:val="ro-RO"/>
        </w:rPr>
        <w:t>i ma oblig s</w:t>
      </w:r>
      <w:r w:rsidRPr="00D32775">
        <w:rPr>
          <w:rFonts w:ascii="Bookman Old Style" w:hAnsi="Bookman Old Style" w:cs="Bookman Old Style"/>
          <w:sz w:val="24"/>
          <w:lang w:val="ro-RO"/>
        </w:rPr>
        <w:t>ă</w:t>
      </w:r>
      <w:r w:rsidRPr="00D32775">
        <w:rPr>
          <w:rFonts w:ascii="Bookman Old Style" w:hAnsi="Bookman Old Style"/>
          <w:sz w:val="24"/>
          <w:lang w:val="ro-RO"/>
        </w:rPr>
        <w:t xml:space="preserve"> respect urmatoarele clauze</w:t>
      </w:r>
      <w:r w:rsidRPr="00D32775">
        <w:rPr>
          <w:rFonts w:ascii="Bookman Old Style" w:hAnsi="Bookman Old Style"/>
          <w:sz w:val="24"/>
        </w:rPr>
        <w:t>:</w:t>
      </w:r>
    </w:p>
    <w:p w14:paraId="7E7C0786" w14:textId="77777777" w:rsidR="009A256C" w:rsidRPr="00D32775" w:rsidRDefault="009A256C" w:rsidP="00D32775">
      <w:pPr>
        <w:rPr>
          <w:rFonts w:ascii="Bookman Old Style" w:hAnsi="Bookman Old Style"/>
          <w:sz w:val="24"/>
        </w:rPr>
      </w:pPr>
    </w:p>
    <w:p w14:paraId="37F3808B" w14:textId="12AF7DFD" w:rsidR="00B64C4F" w:rsidRPr="00D32775" w:rsidRDefault="009A256C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D32775">
        <w:rPr>
          <w:rFonts w:ascii="Times New Roman" w:hAnsi="Times New Roman" w:cs="Times New Roman"/>
          <w:sz w:val="24"/>
        </w:rPr>
        <w:t>Nu sunt sub influența bauturilor alcoolice</w:t>
      </w:r>
    </w:p>
    <w:p w14:paraId="13972F76" w14:textId="63D71CF1" w:rsidR="00B64C4F" w:rsidRPr="00D32775" w:rsidRDefault="00560B5B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Dacă voi produce pagube (</w:t>
      </w:r>
      <w:r w:rsidR="00B64C4F" w:rsidRPr="00D32775">
        <w:rPr>
          <w:rFonts w:ascii="Times New Roman" w:hAnsi="Times New Roman" w:cs="Times New Roman"/>
          <w:sz w:val="24"/>
          <w:lang w:val="ro-RO"/>
        </w:rPr>
        <w:t>defecțiuni</w:t>
      </w:r>
      <w:r w:rsidRPr="00D32775">
        <w:rPr>
          <w:rFonts w:ascii="Times New Roman" w:hAnsi="Times New Roman" w:cs="Times New Roman"/>
          <w:sz w:val="24"/>
          <w:lang w:val="ro-RO"/>
        </w:rPr>
        <w:t>)</w:t>
      </w:r>
      <w:r w:rsidR="00B64C4F" w:rsidRPr="00D32775">
        <w:rPr>
          <w:rFonts w:ascii="Times New Roman" w:hAnsi="Times New Roman" w:cs="Times New Roman"/>
          <w:sz w:val="24"/>
          <w:lang w:val="ro-RO"/>
        </w:rPr>
        <w:t xml:space="preserve"> atv-ului voi suporta financiar costul reparațiilor </w:t>
      </w:r>
    </w:p>
    <w:p w14:paraId="2A0488FA" w14:textId="709F1142" w:rsidR="002B0F27" w:rsidRPr="00D32775" w:rsidRDefault="002B0F27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Costul reparațiilor variază</w:t>
      </w:r>
      <w:r w:rsidR="004836E9" w:rsidRPr="00D32775">
        <w:rPr>
          <w:rFonts w:ascii="Times New Roman" w:hAnsi="Times New Roman" w:cs="Times New Roman"/>
          <w:sz w:val="24"/>
          <w:lang w:val="ro-RO"/>
        </w:rPr>
        <w:t>,</w:t>
      </w:r>
      <w:r w:rsidRPr="00D32775">
        <w:rPr>
          <w:rFonts w:ascii="Times New Roman" w:hAnsi="Times New Roman" w:cs="Times New Roman"/>
          <w:sz w:val="24"/>
          <w:lang w:val="ro-RO"/>
        </w:rPr>
        <w:t xml:space="preserve"> începând de la minim </w:t>
      </w:r>
      <w:r w:rsidRPr="00D32775">
        <w:rPr>
          <w:rFonts w:ascii="Times New Roman" w:hAnsi="Times New Roman" w:cs="Times New Roman"/>
          <w:b/>
          <w:sz w:val="24"/>
          <w:lang w:val="ro-RO"/>
        </w:rPr>
        <w:t>100 RON</w:t>
      </w:r>
      <w:r w:rsidRPr="00D32775">
        <w:rPr>
          <w:rFonts w:ascii="Times New Roman" w:hAnsi="Times New Roman" w:cs="Times New Roman"/>
          <w:sz w:val="24"/>
          <w:lang w:val="ro-RO"/>
        </w:rPr>
        <w:t xml:space="preserve"> </w:t>
      </w:r>
    </w:p>
    <w:p w14:paraId="0B07A0C3" w14:textId="6A1BBE7E" w:rsidR="002B0F27" w:rsidRPr="00D32775" w:rsidRDefault="0050016A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 xml:space="preserve">Distanța între participanții la trafic este de </w:t>
      </w:r>
      <w:r w:rsidRPr="00D32775">
        <w:rPr>
          <w:rFonts w:ascii="Times New Roman" w:hAnsi="Times New Roman" w:cs="Times New Roman"/>
          <w:b/>
          <w:sz w:val="24"/>
          <w:lang w:val="ro-RO"/>
        </w:rPr>
        <w:t>7-10 metri</w:t>
      </w:r>
      <w:r w:rsidRPr="00D32775">
        <w:rPr>
          <w:rFonts w:ascii="Times New Roman" w:hAnsi="Times New Roman" w:cs="Times New Roman"/>
          <w:sz w:val="24"/>
          <w:lang w:val="ro-RO"/>
        </w:rPr>
        <w:t xml:space="preserve"> </w:t>
      </w:r>
    </w:p>
    <w:p w14:paraId="4567CA9B" w14:textId="6CE3BE55" w:rsidR="004836E9" w:rsidRPr="00D32775" w:rsidRDefault="00C6428E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Voi urma ghidul fără depășirea acestuia sau a grupului</w:t>
      </w:r>
    </w:p>
    <w:p w14:paraId="6D98E9C8" w14:textId="3DE2656F" w:rsidR="004836E9" w:rsidRPr="00D32775" w:rsidRDefault="004836E9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Voi verifica inainte de plecare starea de funcționare a atv-ului și îl voi î</w:t>
      </w:r>
      <w:r w:rsidR="00DB58E2" w:rsidRPr="00D32775">
        <w:rPr>
          <w:rFonts w:ascii="Times New Roman" w:hAnsi="Times New Roman" w:cs="Times New Roman"/>
          <w:sz w:val="24"/>
          <w:lang w:val="ro-RO"/>
        </w:rPr>
        <w:t>napoia ghidului în starea în care l-am inchirat, î</w:t>
      </w:r>
      <w:r w:rsidRPr="00D32775">
        <w:rPr>
          <w:rFonts w:ascii="Times New Roman" w:hAnsi="Times New Roman" w:cs="Times New Roman"/>
          <w:sz w:val="24"/>
          <w:lang w:val="ro-RO"/>
        </w:rPr>
        <w:t>n c</w:t>
      </w:r>
      <w:r w:rsidR="00DB58E2" w:rsidRPr="00D32775">
        <w:rPr>
          <w:rFonts w:ascii="Times New Roman" w:hAnsi="Times New Roman" w:cs="Times New Roman"/>
          <w:sz w:val="24"/>
          <w:lang w:val="ro-RO"/>
        </w:rPr>
        <w:t>az contrar î</w:t>
      </w:r>
      <w:r w:rsidRPr="00D32775">
        <w:rPr>
          <w:rFonts w:ascii="Times New Roman" w:hAnsi="Times New Roman" w:cs="Times New Roman"/>
          <w:sz w:val="24"/>
          <w:lang w:val="ro-RO"/>
        </w:rPr>
        <w:t>mi voi asuma raspunderea.</w:t>
      </w:r>
    </w:p>
    <w:p w14:paraId="4D42D24C" w14:textId="7809C2DA" w:rsidR="004836E9" w:rsidRPr="00D32775" w:rsidRDefault="004836E9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Voi respecta legislația rutieră</w:t>
      </w:r>
    </w:p>
    <w:p w14:paraId="29852EB1" w14:textId="614978A0" w:rsidR="00C6428E" w:rsidRPr="00D32775" w:rsidRDefault="00C6428E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Posed permis categoria B</w:t>
      </w:r>
    </w:p>
    <w:p w14:paraId="10E24692" w14:textId="1E4D8A4F" w:rsidR="0050016A" w:rsidRPr="00D32775" w:rsidRDefault="009A256C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Am să iau la cunoștință instrucțiunile de conducere și manevrele prezentate de ghid</w:t>
      </w:r>
    </w:p>
    <w:p w14:paraId="4AFF46ED" w14:textId="46EB4990" w:rsidR="009A256C" w:rsidRPr="00D32775" w:rsidRDefault="009A256C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Am să port cască de protecție, în caz contrar îmi voi asuma riscurile la care mă expun</w:t>
      </w:r>
    </w:p>
    <w:p w14:paraId="4B7200B7" w14:textId="5AA57507" w:rsidR="004836E9" w:rsidRPr="00D32775" w:rsidRDefault="004836E9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Am să conduc prudent, fără a încerca nici un fel de cascadorie sau demonstrație de indemanare care m-ar putea pune in pericol pe mine sau pe ceilalți participanți la trafic</w:t>
      </w:r>
    </w:p>
    <w:p w14:paraId="188784C2" w14:textId="4719F6B9" w:rsidR="00C6428E" w:rsidRPr="00D32775" w:rsidRDefault="00C6428E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Riscul de rănire în această activitate este mare</w:t>
      </w:r>
    </w:p>
    <w:p w14:paraId="4A1AE2BC" w14:textId="7E8ECA58" w:rsidR="00C6428E" w:rsidRPr="00D32775" w:rsidRDefault="00C6428E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 xml:space="preserve">Conștient și de bună voie îmi asum aceste riscuri cunoscute chiar dacă derivă din neglijența altor persoane </w:t>
      </w:r>
    </w:p>
    <w:p w14:paraId="46F590F9" w14:textId="5D0D9680" w:rsidR="00C6428E" w:rsidRPr="00D32775" w:rsidRDefault="00C6428E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>Nu voi permite altei persoane să conducă atv-ul care mi s-a înmânat și de care sunt răspunzător</w:t>
      </w:r>
    </w:p>
    <w:p w14:paraId="460DB87A" w14:textId="77777777" w:rsidR="00D32775" w:rsidRDefault="00C6428E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t xml:space="preserve">Sunt de acord, în cazul în care voi produce daune să las orice act de identitate drept garanție </w:t>
      </w:r>
      <w:r w:rsidR="00DB58E2" w:rsidRPr="00D32775">
        <w:rPr>
          <w:rFonts w:ascii="Times New Roman" w:hAnsi="Times New Roman" w:cs="Times New Roman"/>
          <w:sz w:val="24"/>
          <w:lang w:val="ro-RO"/>
        </w:rPr>
        <w:t>până la achitarea sumei datorate</w:t>
      </w:r>
    </w:p>
    <w:p w14:paraId="1D4500F1" w14:textId="4C647C9F" w:rsidR="00DB58E2" w:rsidRPr="00D32775" w:rsidRDefault="00DB58E2" w:rsidP="00D3277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lang w:val="ro-RO"/>
        </w:rPr>
      </w:pPr>
      <w:r w:rsidRPr="00D32775">
        <w:rPr>
          <w:rFonts w:ascii="Times New Roman" w:hAnsi="Times New Roman" w:cs="Times New Roman"/>
          <w:sz w:val="24"/>
          <w:lang w:val="ro-RO"/>
        </w:rPr>
        <w:lastRenderedPageBreak/>
        <w:t>Sunt de acord să las garanție suma de .......................... până la terminarea traseului. Suma se va restitui doar dacă nu sunt produse daune atv-ului sau participaților la trafic</w:t>
      </w:r>
    </w:p>
    <w:p w14:paraId="73CDF982" w14:textId="17CA8619" w:rsidR="00D32775" w:rsidRDefault="00D32775" w:rsidP="00560B5B">
      <w:pPr>
        <w:rPr>
          <w:rFonts w:ascii="Bookman Old Style" w:hAnsi="Bookman Old Style"/>
          <w:lang w:val="ro-RO"/>
        </w:rPr>
      </w:pPr>
    </w:p>
    <w:p w14:paraId="08AEAC45" w14:textId="77777777" w:rsidR="00D32775" w:rsidRDefault="00D32775" w:rsidP="00560B5B">
      <w:pPr>
        <w:rPr>
          <w:rFonts w:ascii="Bookman Old Style" w:hAnsi="Bookman Old Style"/>
          <w:lang w:val="ro-RO"/>
        </w:rPr>
      </w:pPr>
    </w:p>
    <w:p w14:paraId="274E4A15" w14:textId="137768D0" w:rsidR="0028660E" w:rsidRDefault="00753EEC" w:rsidP="00D32775">
      <w:pPr>
        <w:ind w:firstLine="720"/>
        <w:jc w:val="both"/>
        <w:rPr>
          <w:rFonts w:ascii="Bookman Old Style" w:hAnsi="Bookman Old Style"/>
          <w:b/>
          <w:lang w:val="ro-RO"/>
        </w:rPr>
      </w:pPr>
      <w:r w:rsidRPr="00560B5B">
        <w:rPr>
          <w:rFonts w:ascii="Bookman Old Style" w:hAnsi="Bookman Old Style"/>
          <w:b/>
          <w:lang w:val="ro-RO"/>
        </w:rPr>
        <w:t>Prin completarea câmpurilor de mai sus îmi dau consim</w:t>
      </w:r>
      <w:r w:rsidRPr="00560B5B">
        <w:rPr>
          <w:rFonts w:ascii="Cambria" w:hAnsi="Cambria" w:cs="Cambria"/>
          <w:b/>
          <w:lang w:val="ro-RO"/>
        </w:rPr>
        <w:t>ț</w:t>
      </w:r>
      <w:r w:rsidRPr="00560B5B">
        <w:rPr>
          <w:rFonts w:ascii="Bookman Old Style" w:hAnsi="Bookman Old Style" w:cs="Bookman Old Style"/>
          <w:b/>
          <w:lang w:val="ro-RO"/>
        </w:rPr>
        <w:t>ă</w:t>
      </w:r>
      <w:r w:rsidRPr="00560B5B">
        <w:rPr>
          <w:rFonts w:ascii="Bookman Old Style" w:hAnsi="Bookman Old Style"/>
          <w:b/>
          <w:lang w:val="ro-RO"/>
        </w:rPr>
        <w:t>m</w:t>
      </w:r>
      <w:r w:rsidRPr="00560B5B">
        <w:rPr>
          <w:rFonts w:ascii="Bookman Old Style" w:hAnsi="Bookman Old Style" w:cs="Bookman Old Style"/>
          <w:b/>
          <w:lang w:val="ro-RO"/>
        </w:rPr>
        <w:t>â</w:t>
      </w:r>
      <w:r w:rsidRPr="00560B5B">
        <w:rPr>
          <w:rFonts w:ascii="Bookman Old Style" w:hAnsi="Bookman Old Style"/>
          <w:b/>
          <w:lang w:val="ro-RO"/>
        </w:rPr>
        <w:t>ntul privind actualizarea informa</w:t>
      </w:r>
      <w:r w:rsidRPr="00560B5B">
        <w:rPr>
          <w:rFonts w:ascii="Cambria" w:hAnsi="Cambria" w:cs="Cambria"/>
          <w:b/>
          <w:lang w:val="ro-RO"/>
        </w:rPr>
        <w:t>ț</w:t>
      </w:r>
      <w:r w:rsidRPr="00560B5B">
        <w:rPr>
          <w:rFonts w:ascii="Bookman Old Style" w:hAnsi="Bookman Old Style"/>
          <w:b/>
          <w:lang w:val="ro-RO"/>
        </w:rPr>
        <w:t xml:space="preserve">iilor </w:t>
      </w:r>
      <w:r w:rsidRPr="00560B5B">
        <w:rPr>
          <w:rFonts w:ascii="Cambria" w:hAnsi="Cambria" w:cs="Cambria"/>
          <w:b/>
          <w:lang w:val="ro-RO"/>
        </w:rPr>
        <w:t>ș</w:t>
      </w:r>
      <w:r w:rsidRPr="00560B5B">
        <w:rPr>
          <w:rFonts w:ascii="Bookman Old Style" w:hAnsi="Bookman Old Style"/>
          <w:b/>
          <w:lang w:val="ro-RO"/>
        </w:rPr>
        <w:t xml:space="preserve">i prelucrarea datelor cu caracter personal </w:t>
      </w:r>
      <w:r w:rsidRPr="00560B5B">
        <w:rPr>
          <w:rFonts w:ascii="Cambria" w:hAnsi="Cambria" w:cs="Cambria"/>
          <w:b/>
          <w:lang w:val="ro-RO"/>
        </w:rPr>
        <w:t>ș</w:t>
      </w:r>
      <w:r w:rsidRPr="00560B5B">
        <w:rPr>
          <w:rFonts w:ascii="Bookman Old Style" w:hAnsi="Bookman Old Style"/>
          <w:b/>
          <w:lang w:val="ro-RO"/>
        </w:rPr>
        <w:t>i libera circula</w:t>
      </w:r>
      <w:r w:rsidRPr="00560B5B">
        <w:rPr>
          <w:rFonts w:ascii="Cambria" w:hAnsi="Cambria" w:cs="Cambria"/>
          <w:b/>
          <w:lang w:val="ro-RO"/>
        </w:rPr>
        <w:t>ț</w:t>
      </w:r>
      <w:r w:rsidRPr="00560B5B">
        <w:rPr>
          <w:rFonts w:ascii="Bookman Old Style" w:hAnsi="Bookman Old Style"/>
          <w:b/>
          <w:lang w:val="ro-RO"/>
        </w:rPr>
        <w:t xml:space="preserve">ie a acestor date </w:t>
      </w:r>
      <w:r w:rsidRPr="00560B5B">
        <w:rPr>
          <w:rFonts w:ascii="Bookman Old Style" w:hAnsi="Bookman Old Style" w:cs="Bookman Old Style"/>
          <w:b/>
          <w:lang w:val="ro-RO"/>
        </w:rPr>
        <w:t>î</w:t>
      </w:r>
      <w:r w:rsidRPr="00560B5B">
        <w:rPr>
          <w:rFonts w:ascii="Bookman Old Style" w:hAnsi="Bookman Old Style"/>
          <w:b/>
          <w:lang w:val="ro-RO"/>
        </w:rPr>
        <w:t xml:space="preserve">n conformitate cu Regulamentul (UE) 2016/679 de </w:t>
      </w:r>
      <w:r w:rsidR="00D32775">
        <w:rPr>
          <w:rFonts w:ascii="Bookman Old Style" w:hAnsi="Bookman Old Style"/>
          <w:b/>
          <w:lang w:val="ro-RO"/>
        </w:rPr>
        <w:t xml:space="preserve">către </w:t>
      </w:r>
      <w:r w:rsidR="00AA57C2" w:rsidRPr="00AA57C2">
        <w:rPr>
          <w:rFonts w:ascii="Bookman Old Style" w:hAnsi="Bookman Old Style"/>
          <w:b/>
          <w:lang w:val="ro-RO"/>
        </w:rPr>
        <w:t>SICOIE HOREA RUBIN II</w:t>
      </w:r>
    </w:p>
    <w:p w14:paraId="71B0C8EC" w14:textId="2619020B" w:rsidR="00D32775" w:rsidRDefault="00D32775" w:rsidP="00D32775">
      <w:pPr>
        <w:ind w:firstLine="720"/>
        <w:jc w:val="both"/>
        <w:rPr>
          <w:rFonts w:ascii="Bookman Old Style" w:hAnsi="Bookman Old Style"/>
          <w:b/>
          <w:lang w:val="ro-RO"/>
        </w:rPr>
      </w:pPr>
    </w:p>
    <w:p w14:paraId="287020A9" w14:textId="70A1C3DD" w:rsidR="00D32775" w:rsidRDefault="00D32775" w:rsidP="00D32775">
      <w:pPr>
        <w:ind w:firstLine="720"/>
        <w:jc w:val="both"/>
        <w:rPr>
          <w:rFonts w:ascii="Bookman Old Style" w:hAnsi="Bookman Old Style"/>
          <w:b/>
          <w:lang w:val="ro-RO"/>
        </w:rPr>
      </w:pPr>
    </w:p>
    <w:p w14:paraId="08E3F8A3" w14:textId="7C16A7F8" w:rsidR="00D32775" w:rsidRDefault="00D32775" w:rsidP="00D32775">
      <w:pPr>
        <w:ind w:firstLine="720"/>
        <w:jc w:val="both"/>
        <w:rPr>
          <w:rFonts w:ascii="Bookman Old Style" w:hAnsi="Bookman Old Style"/>
          <w:b/>
          <w:lang w:val="ro-RO"/>
        </w:rPr>
      </w:pPr>
    </w:p>
    <w:p w14:paraId="0C36DEE4" w14:textId="301185CE" w:rsidR="00D32775" w:rsidRDefault="00D32775" w:rsidP="00D32775">
      <w:pPr>
        <w:ind w:firstLine="720"/>
        <w:jc w:val="both"/>
        <w:rPr>
          <w:rFonts w:ascii="Bookman Old Style" w:hAnsi="Bookman Old Style"/>
          <w:b/>
          <w:lang w:val="ro-RO"/>
        </w:rPr>
      </w:pPr>
    </w:p>
    <w:p w14:paraId="2B46F36C" w14:textId="77777777" w:rsidR="00D32775" w:rsidRDefault="00D32775" w:rsidP="00D32775">
      <w:pPr>
        <w:ind w:firstLine="720"/>
        <w:jc w:val="both"/>
        <w:rPr>
          <w:rFonts w:ascii="Bookman Old Style" w:hAnsi="Bookman Old Style"/>
          <w:b/>
          <w:lang w:val="ro-RO"/>
        </w:rPr>
      </w:pPr>
    </w:p>
    <w:p w14:paraId="4DE0D44C" w14:textId="453D4173" w:rsidR="00D32775" w:rsidRDefault="00D32775" w:rsidP="00D32775">
      <w:pPr>
        <w:ind w:firstLine="720"/>
        <w:jc w:val="both"/>
        <w:rPr>
          <w:rFonts w:ascii="Bookman Old Style" w:hAnsi="Bookman Old Style"/>
          <w:b/>
          <w:lang w:val="ro-RO"/>
        </w:rPr>
      </w:pPr>
    </w:p>
    <w:p w14:paraId="5A04AA73" w14:textId="000BD72C" w:rsidR="00D32775" w:rsidRDefault="00D32775" w:rsidP="00D32775">
      <w:pPr>
        <w:ind w:firstLine="720"/>
        <w:jc w:val="both"/>
        <w:rPr>
          <w:rFonts w:ascii="Bookman Old Style" w:hAnsi="Bookman Old Style"/>
          <w:b/>
          <w:lang w:val="ro-RO"/>
        </w:rPr>
      </w:pPr>
    </w:p>
    <w:p w14:paraId="614A5AD8" w14:textId="77777777" w:rsidR="00D32775" w:rsidRPr="00753EEC" w:rsidRDefault="00D32775" w:rsidP="00D32775">
      <w:pPr>
        <w:ind w:firstLine="720"/>
        <w:jc w:val="both"/>
        <w:rPr>
          <w:rFonts w:ascii="Bookman Old Style" w:hAnsi="Bookman Old Style"/>
          <w:lang w:val="ro-RO"/>
        </w:rPr>
      </w:pPr>
    </w:p>
    <w:p w14:paraId="79F3A7D8" w14:textId="315A193C" w:rsidR="00DB58E2" w:rsidRPr="00753EEC" w:rsidRDefault="00DB58E2" w:rsidP="00D32775">
      <w:pPr>
        <w:ind w:firstLine="720"/>
        <w:jc w:val="both"/>
        <w:rPr>
          <w:rFonts w:ascii="Bookman Old Style" w:hAnsi="Bookman Old Style"/>
          <w:lang w:val="ro-RO"/>
        </w:rPr>
      </w:pPr>
      <w:r w:rsidRPr="00753EEC">
        <w:rPr>
          <w:rFonts w:ascii="Bookman Old Style" w:hAnsi="Bookman Old Style"/>
          <w:lang w:val="ro-RO"/>
        </w:rPr>
        <w:t xml:space="preserve"> </w:t>
      </w:r>
    </w:p>
    <w:p w14:paraId="6886D854" w14:textId="00CD8344" w:rsidR="00DB58E2" w:rsidRPr="00753EEC" w:rsidRDefault="00DB58E2">
      <w:pPr>
        <w:rPr>
          <w:rFonts w:ascii="Bookman Old Style" w:hAnsi="Bookman Old Style"/>
        </w:rPr>
      </w:pPr>
      <w:r w:rsidRPr="00753EEC">
        <w:rPr>
          <w:rFonts w:ascii="Bookman Old Style" w:hAnsi="Bookman Old Style"/>
          <w:lang w:val="ro-RO"/>
        </w:rPr>
        <w:t>Ora de plecare</w:t>
      </w:r>
      <w:r w:rsidRPr="00753EEC">
        <w:rPr>
          <w:rFonts w:ascii="Bookman Old Style" w:hAnsi="Bookman Old Style"/>
        </w:rPr>
        <w:t>: …….....</w:t>
      </w:r>
    </w:p>
    <w:p w14:paraId="67317CD3" w14:textId="77777777" w:rsidR="00DB58E2" w:rsidRPr="00753EEC" w:rsidRDefault="00DB58E2">
      <w:pPr>
        <w:rPr>
          <w:rFonts w:ascii="Bookman Old Style" w:hAnsi="Bookman Old Style"/>
        </w:rPr>
      </w:pPr>
    </w:p>
    <w:p w14:paraId="762DB915" w14:textId="708EA289" w:rsidR="00DB58E2" w:rsidRPr="00753EEC" w:rsidRDefault="00DB58E2">
      <w:pPr>
        <w:rPr>
          <w:rFonts w:ascii="Bookman Old Style" w:hAnsi="Bookman Old Style"/>
        </w:rPr>
      </w:pPr>
      <w:r w:rsidRPr="00753EEC">
        <w:rPr>
          <w:rFonts w:ascii="Bookman Old Style" w:hAnsi="Bookman Old Style"/>
        </w:rPr>
        <w:t xml:space="preserve">Ora de </w:t>
      </w:r>
      <w:proofErr w:type="spellStart"/>
      <w:r w:rsidRPr="00753EEC">
        <w:rPr>
          <w:rFonts w:ascii="Bookman Old Style" w:hAnsi="Bookman Old Style"/>
        </w:rPr>
        <w:t>sosire</w:t>
      </w:r>
      <w:proofErr w:type="spellEnd"/>
      <w:r w:rsidRPr="00753EEC">
        <w:rPr>
          <w:rFonts w:ascii="Bookman Old Style" w:hAnsi="Bookman Old Style"/>
        </w:rPr>
        <w:t>: …………..</w:t>
      </w:r>
    </w:p>
    <w:p w14:paraId="2AFE5F0D" w14:textId="77777777" w:rsidR="00DB58E2" w:rsidRPr="00753EEC" w:rsidRDefault="00DB58E2">
      <w:pPr>
        <w:rPr>
          <w:rFonts w:ascii="Bookman Old Style" w:hAnsi="Bookman Old Style"/>
        </w:rPr>
      </w:pPr>
    </w:p>
    <w:p w14:paraId="5A00C47D" w14:textId="7B91442B" w:rsidR="00DB58E2" w:rsidRPr="00753EEC" w:rsidRDefault="00DB58E2">
      <w:pPr>
        <w:rPr>
          <w:rFonts w:ascii="Bookman Old Style" w:hAnsi="Bookman Old Style"/>
        </w:rPr>
      </w:pPr>
      <w:r w:rsidRPr="00753EEC">
        <w:rPr>
          <w:rFonts w:ascii="Bookman Old Style" w:hAnsi="Bookman Old Style"/>
        </w:rPr>
        <w:t>Data: ………………………..</w:t>
      </w:r>
    </w:p>
    <w:p w14:paraId="0EF12CA5" w14:textId="77777777" w:rsidR="00DB58E2" w:rsidRPr="00753EEC" w:rsidRDefault="00DB58E2">
      <w:pPr>
        <w:rPr>
          <w:rFonts w:ascii="Bookman Old Style" w:hAnsi="Bookman Old Style"/>
        </w:rPr>
      </w:pPr>
    </w:p>
    <w:p w14:paraId="62CD0CFE" w14:textId="5BF549EE" w:rsidR="00DB58E2" w:rsidRDefault="00DB58E2">
      <w:pPr>
        <w:rPr>
          <w:rFonts w:ascii="Bookman Old Style" w:hAnsi="Bookman Old Style"/>
        </w:rPr>
      </w:pPr>
      <w:r w:rsidRPr="00753EEC">
        <w:rPr>
          <w:rFonts w:ascii="Bookman Old Style" w:hAnsi="Bookman Old Style"/>
        </w:rPr>
        <w:t xml:space="preserve">Nr. </w:t>
      </w:r>
      <w:proofErr w:type="spellStart"/>
      <w:r w:rsidRPr="00753EEC">
        <w:rPr>
          <w:rFonts w:ascii="Bookman Old Style" w:hAnsi="Bookman Old Style"/>
        </w:rPr>
        <w:t>atv</w:t>
      </w:r>
      <w:proofErr w:type="spellEnd"/>
      <w:r w:rsidRPr="00753EEC">
        <w:rPr>
          <w:rFonts w:ascii="Bookman Old Style" w:hAnsi="Bookman Old Style"/>
        </w:rPr>
        <w:t>: …………………….</w:t>
      </w:r>
    </w:p>
    <w:p w14:paraId="6C22052D" w14:textId="702D87C1" w:rsidR="00D32775" w:rsidRDefault="00D32775">
      <w:pPr>
        <w:rPr>
          <w:rFonts w:ascii="Bookman Old Style" w:hAnsi="Bookman Old Style"/>
        </w:rPr>
      </w:pPr>
    </w:p>
    <w:p w14:paraId="1DBDF36C" w14:textId="1B3036E6" w:rsidR="00D32775" w:rsidRDefault="00D32775">
      <w:pPr>
        <w:rPr>
          <w:rFonts w:ascii="Bookman Old Style" w:hAnsi="Bookman Old Style"/>
        </w:rPr>
      </w:pPr>
    </w:p>
    <w:p w14:paraId="23B6E608" w14:textId="77777777" w:rsidR="00D32775" w:rsidRPr="00753EEC" w:rsidRDefault="00D32775">
      <w:pPr>
        <w:rPr>
          <w:rFonts w:ascii="Bookman Old Style" w:hAnsi="Bookman Old Style"/>
        </w:rPr>
      </w:pPr>
    </w:p>
    <w:p w14:paraId="65B353E3" w14:textId="2BA61DBB" w:rsidR="00DB58E2" w:rsidRPr="00753EEC" w:rsidRDefault="00DB58E2">
      <w:pPr>
        <w:rPr>
          <w:rFonts w:ascii="Bookman Old Style" w:hAnsi="Bookman Old Style"/>
        </w:rPr>
      </w:pPr>
    </w:p>
    <w:p w14:paraId="1ECF68DA" w14:textId="15F6257A" w:rsidR="00DB58E2" w:rsidRPr="00753EEC" w:rsidRDefault="00DB58E2">
      <w:pPr>
        <w:rPr>
          <w:rFonts w:ascii="Bookman Old Style" w:hAnsi="Bookman Old Style"/>
        </w:rPr>
      </w:pPr>
    </w:p>
    <w:p w14:paraId="608A56E7" w14:textId="65711260" w:rsidR="0028660E" w:rsidRPr="00753EEC" w:rsidRDefault="00DB58E2">
      <w:pPr>
        <w:rPr>
          <w:rFonts w:ascii="Bookman Old Style" w:hAnsi="Bookman Old Style"/>
          <w:lang w:val="ro-RO"/>
        </w:rPr>
      </w:pPr>
      <w:proofErr w:type="spellStart"/>
      <w:r w:rsidRPr="00753EEC">
        <w:rPr>
          <w:rFonts w:ascii="Bookman Old Style" w:hAnsi="Bookman Old Style"/>
        </w:rPr>
        <w:t>Semnătur</w:t>
      </w:r>
      <w:proofErr w:type="spellEnd"/>
      <w:r w:rsidRPr="00753EEC">
        <w:rPr>
          <w:rFonts w:ascii="Bookman Old Style" w:hAnsi="Bookman Old Style"/>
          <w:lang w:val="ro-RO"/>
        </w:rPr>
        <w:t xml:space="preserve">ă firmă       </w:t>
      </w:r>
      <w:r w:rsidR="00560B5B">
        <w:rPr>
          <w:rFonts w:ascii="Bookman Old Style" w:hAnsi="Bookman Old Style"/>
          <w:lang w:val="ro-RO"/>
        </w:rPr>
        <w:t xml:space="preserve"> </w:t>
      </w:r>
      <w:r w:rsidRPr="00753EEC">
        <w:rPr>
          <w:rFonts w:ascii="Bookman Old Style" w:hAnsi="Bookman Old Style"/>
          <w:lang w:val="ro-RO"/>
        </w:rPr>
        <w:t xml:space="preserve">                                    </w:t>
      </w:r>
      <w:r w:rsidR="00560B5B">
        <w:rPr>
          <w:rFonts w:ascii="Bookman Old Style" w:hAnsi="Bookman Old Style"/>
          <w:lang w:val="ro-RO"/>
        </w:rPr>
        <w:t xml:space="preserve">                      </w:t>
      </w:r>
      <w:proofErr w:type="spellStart"/>
      <w:r w:rsidR="00560B5B" w:rsidRPr="00560B5B">
        <w:rPr>
          <w:rFonts w:ascii="Bookman Old Style" w:hAnsi="Bookman Old Style"/>
          <w:lang w:val="ro-RO"/>
        </w:rPr>
        <w:t>Semătură</w:t>
      </w:r>
      <w:proofErr w:type="spellEnd"/>
      <w:r w:rsidR="00560B5B" w:rsidRPr="00560B5B">
        <w:rPr>
          <w:rFonts w:ascii="Bookman Old Style" w:hAnsi="Bookman Old Style"/>
          <w:lang w:val="ro-RO"/>
        </w:rPr>
        <w:t xml:space="preserve"> client</w:t>
      </w:r>
    </w:p>
    <w:p w14:paraId="2471C87F" w14:textId="3C257AEA" w:rsidR="0028660E" w:rsidRPr="00753EEC" w:rsidRDefault="0028660E">
      <w:pPr>
        <w:rPr>
          <w:rFonts w:ascii="Bookman Old Style" w:hAnsi="Bookman Old Style"/>
          <w:lang w:val="ro-RO"/>
        </w:rPr>
      </w:pPr>
    </w:p>
    <w:p w14:paraId="04E9477E" w14:textId="2C988A10" w:rsidR="0028660E" w:rsidRPr="00753EEC" w:rsidRDefault="0028660E">
      <w:pPr>
        <w:rPr>
          <w:rFonts w:ascii="Bookman Old Style" w:hAnsi="Bookman Old Style"/>
          <w:lang w:val="ro-RO"/>
        </w:rPr>
      </w:pPr>
    </w:p>
    <w:p w14:paraId="72F540E8" w14:textId="77777777" w:rsidR="0028660E" w:rsidRPr="00753EEC" w:rsidRDefault="0028660E">
      <w:pPr>
        <w:rPr>
          <w:rFonts w:ascii="Bookman Old Style" w:hAnsi="Bookman Old Style"/>
          <w:lang w:val="ro-RO"/>
        </w:rPr>
      </w:pPr>
    </w:p>
    <w:p w14:paraId="30D744BA" w14:textId="4D7470A1" w:rsidR="0028660E" w:rsidRPr="00753EEC" w:rsidRDefault="0028660E">
      <w:pPr>
        <w:rPr>
          <w:rFonts w:ascii="Bookman Old Style" w:hAnsi="Bookman Old Style"/>
          <w:lang w:val="ro-RO"/>
        </w:rPr>
      </w:pPr>
    </w:p>
    <w:p w14:paraId="0711C142" w14:textId="51034EFB" w:rsidR="0028660E" w:rsidRPr="00753EEC" w:rsidRDefault="0028660E">
      <w:pPr>
        <w:rPr>
          <w:rFonts w:ascii="Bookman Old Style" w:hAnsi="Bookman Old Style"/>
          <w:lang w:val="ro-RO"/>
        </w:rPr>
      </w:pPr>
    </w:p>
    <w:p w14:paraId="6544E33F" w14:textId="5406405F" w:rsidR="0028660E" w:rsidRDefault="0028660E"/>
    <w:p w14:paraId="0EE06903" w14:textId="52294C2A" w:rsidR="00D32775" w:rsidRDefault="00D32775"/>
    <w:p w14:paraId="155BCA51" w14:textId="7D6D3DD8" w:rsidR="00D32775" w:rsidRDefault="00D32775"/>
    <w:p w14:paraId="62EA7F0D" w14:textId="59191207" w:rsidR="00D32775" w:rsidRDefault="00D32775"/>
    <w:p w14:paraId="31D57D7F" w14:textId="663C3AA4" w:rsidR="00D32775" w:rsidRDefault="00D32775"/>
    <w:p w14:paraId="2FA286B0" w14:textId="0915D101" w:rsidR="00D32775" w:rsidRDefault="00D32775"/>
    <w:p w14:paraId="24FFB648" w14:textId="0100B45D" w:rsidR="00D32775" w:rsidRDefault="00D32775"/>
    <w:p w14:paraId="1313FCD9" w14:textId="00D7D8FE" w:rsidR="00D32775" w:rsidRDefault="00D32775"/>
    <w:p w14:paraId="73AC442D" w14:textId="32C067E0" w:rsidR="00D32775" w:rsidRDefault="00D32775"/>
    <w:p w14:paraId="5E35EC0A" w14:textId="47FBF4D7" w:rsidR="00D32775" w:rsidRDefault="00D32775"/>
    <w:p w14:paraId="4D5277DA" w14:textId="2C2D5FD8" w:rsidR="00D32775" w:rsidRPr="0028660E" w:rsidRDefault="00D32775"/>
    <w:p w14:paraId="50EEE3B4" w14:textId="77777777" w:rsidR="009A256C" w:rsidRDefault="009A256C">
      <w:pPr>
        <w:rPr>
          <w:lang w:val="ro-RO"/>
        </w:rPr>
      </w:pPr>
    </w:p>
    <w:p w14:paraId="3B56483D" w14:textId="6F86C393" w:rsidR="00D32775" w:rsidRPr="00D32775" w:rsidRDefault="00D32775" w:rsidP="00D32775">
      <w:pPr>
        <w:rPr>
          <w:rFonts w:ascii="Bookman Old Style" w:hAnsi="Bookman Old Style"/>
          <w:lang w:val="ro-RO"/>
        </w:rPr>
      </w:pPr>
      <w:r w:rsidRPr="00D32775">
        <w:rPr>
          <w:rFonts w:ascii="Bookman Old Style" w:hAnsi="Bookman Old Style"/>
          <w:lang w:val="ro-RO"/>
        </w:rPr>
        <w:t xml:space="preserve">Adresă: </w:t>
      </w:r>
      <w:proofErr w:type="spellStart"/>
      <w:r w:rsidR="00AA57C2" w:rsidRPr="00AA57C2">
        <w:rPr>
          <w:rFonts w:ascii="Bookman Old Style" w:hAnsi="Bookman Old Style"/>
          <w:lang w:val="ro-RO"/>
        </w:rPr>
        <w:t>Srt</w:t>
      </w:r>
      <w:proofErr w:type="spellEnd"/>
      <w:r w:rsidR="00AA57C2" w:rsidRPr="00AA57C2">
        <w:rPr>
          <w:rFonts w:ascii="Bookman Old Style" w:hAnsi="Bookman Old Style"/>
          <w:lang w:val="ro-RO"/>
        </w:rPr>
        <w:t>. Principala 160A, Ro</w:t>
      </w:r>
      <w:r w:rsidR="00AA57C2" w:rsidRPr="00AA57C2">
        <w:rPr>
          <w:rFonts w:ascii="Cambria" w:hAnsi="Cambria" w:cs="Cambria"/>
          <w:lang w:val="ro-RO"/>
        </w:rPr>
        <w:t>ș</w:t>
      </w:r>
      <w:r w:rsidR="00AA57C2" w:rsidRPr="00AA57C2">
        <w:rPr>
          <w:rFonts w:ascii="Bookman Old Style" w:hAnsi="Bookman Old Style"/>
          <w:lang w:val="ro-RO"/>
        </w:rPr>
        <w:t>ia Montan</w:t>
      </w:r>
      <w:r w:rsidR="00AA57C2" w:rsidRPr="00AA57C2">
        <w:rPr>
          <w:rFonts w:ascii="Bookman Old Style" w:hAnsi="Bookman Old Style" w:cs="Bookman Old Style"/>
          <w:lang w:val="ro-RO"/>
        </w:rPr>
        <w:t>ă</w:t>
      </w:r>
      <w:r w:rsidR="00AA57C2" w:rsidRPr="00AA57C2">
        <w:rPr>
          <w:rFonts w:ascii="Bookman Old Style" w:hAnsi="Bookman Old Style"/>
          <w:lang w:val="ro-RO"/>
        </w:rPr>
        <w:t xml:space="preserve"> 517615</w:t>
      </w:r>
      <w:r w:rsidRPr="00D32775">
        <w:rPr>
          <w:rFonts w:ascii="Bookman Old Style" w:hAnsi="Bookman Old Style"/>
          <w:lang w:val="ro-RO"/>
        </w:rPr>
        <w:t xml:space="preserve"> Tel: </w:t>
      </w:r>
      <w:r w:rsidR="00AA57C2" w:rsidRPr="00AA57C2">
        <w:rPr>
          <w:rFonts w:ascii="Bookman Old Style" w:hAnsi="Bookman Old Style"/>
          <w:lang w:val="ro-RO"/>
        </w:rPr>
        <w:t>0743539499</w:t>
      </w:r>
    </w:p>
    <w:p w14:paraId="748EBEF0" w14:textId="77777777" w:rsidR="0050016A" w:rsidRPr="00B64C4F" w:rsidRDefault="0050016A">
      <w:pPr>
        <w:rPr>
          <w:lang w:val="ro-RO"/>
        </w:rPr>
      </w:pPr>
    </w:p>
    <w:sectPr w:rsidR="0050016A" w:rsidRPr="00B64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681F" w14:textId="77777777" w:rsidR="00534286" w:rsidRDefault="00534286" w:rsidP="00560B5B">
      <w:r>
        <w:separator/>
      </w:r>
    </w:p>
  </w:endnote>
  <w:endnote w:type="continuationSeparator" w:id="0">
    <w:p w14:paraId="6719621E" w14:textId="77777777" w:rsidR="00534286" w:rsidRDefault="00534286" w:rsidP="0056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5484" w14:textId="77777777" w:rsidR="00534286" w:rsidRDefault="00534286" w:rsidP="00560B5B">
      <w:r>
        <w:separator/>
      </w:r>
    </w:p>
  </w:footnote>
  <w:footnote w:type="continuationSeparator" w:id="0">
    <w:p w14:paraId="22504AFC" w14:textId="77777777" w:rsidR="00534286" w:rsidRDefault="00534286" w:rsidP="0056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B106F3"/>
    <w:multiLevelType w:val="hybridMultilevel"/>
    <w:tmpl w:val="A7C6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13217"/>
    <w:multiLevelType w:val="hybridMultilevel"/>
    <w:tmpl w:val="D0EC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BB25219"/>
    <w:multiLevelType w:val="hybridMultilevel"/>
    <w:tmpl w:val="90DE0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1177A"/>
    <w:multiLevelType w:val="hybridMultilevel"/>
    <w:tmpl w:val="905EC7A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91329DB"/>
    <w:multiLevelType w:val="hybridMultilevel"/>
    <w:tmpl w:val="DA06B944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4" w15:restartNumberingAfterBreak="0">
    <w:nsid w:val="4E7D58A9"/>
    <w:multiLevelType w:val="hybridMultilevel"/>
    <w:tmpl w:val="3F9C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479E"/>
    <w:multiLevelType w:val="hybridMultilevel"/>
    <w:tmpl w:val="6812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AE5D98"/>
    <w:multiLevelType w:val="hybridMultilevel"/>
    <w:tmpl w:val="A1A83F4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0" w15:restartNumberingAfterBreak="0">
    <w:nsid w:val="6EF90B67"/>
    <w:multiLevelType w:val="hybridMultilevel"/>
    <w:tmpl w:val="5420A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61249763">
    <w:abstractNumId w:val="26"/>
  </w:num>
  <w:num w:numId="2" w16cid:durableId="2106072358">
    <w:abstractNumId w:val="12"/>
  </w:num>
  <w:num w:numId="3" w16cid:durableId="1423910210">
    <w:abstractNumId w:val="10"/>
  </w:num>
  <w:num w:numId="4" w16cid:durableId="292293780">
    <w:abstractNumId w:val="28"/>
  </w:num>
  <w:num w:numId="5" w16cid:durableId="505172535">
    <w:abstractNumId w:val="13"/>
  </w:num>
  <w:num w:numId="6" w16cid:durableId="1447893183">
    <w:abstractNumId w:val="18"/>
  </w:num>
  <w:num w:numId="7" w16cid:durableId="1313869673">
    <w:abstractNumId w:val="22"/>
  </w:num>
  <w:num w:numId="8" w16cid:durableId="2031448451">
    <w:abstractNumId w:val="9"/>
  </w:num>
  <w:num w:numId="9" w16cid:durableId="1424035692">
    <w:abstractNumId w:val="7"/>
  </w:num>
  <w:num w:numId="10" w16cid:durableId="124587194">
    <w:abstractNumId w:val="6"/>
  </w:num>
  <w:num w:numId="11" w16cid:durableId="1863131311">
    <w:abstractNumId w:val="5"/>
  </w:num>
  <w:num w:numId="12" w16cid:durableId="642543360">
    <w:abstractNumId w:val="4"/>
  </w:num>
  <w:num w:numId="13" w16cid:durableId="1526401739">
    <w:abstractNumId w:val="8"/>
  </w:num>
  <w:num w:numId="14" w16cid:durableId="924610183">
    <w:abstractNumId w:val="3"/>
  </w:num>
  <w:num w:numId="15" w16cid:durableId="928544069">
    <w:abstractNumId w:val="2"/>
  </w:num>
  <w:num w:numId="16" w16cid:durableId="640113518">
    <w:abstractNumId w:val="1"/>
  </w:num>
  <w:num w:numId="17" w16cid:durableId="318388953">
    <w:abstractNumId w:val="0"/>
  </w:num>
  <w:num w:numId="18" w16cid:durableId="115491321">
    <w:abstractNumId w:val="16"/>
  </w:num>
  <w:num w:numId="19" w16cid:durableId="909728772">
    <w:abstractNumId w:val="17"/>
  </w:num>
  <w:num w:numId="20" w16cid:durableId="302081130">
    <w:abstractNumId w:val="27"/>
  </w:num>
  <w:num w:numId="21" w16cid:durableId="113259511">
    <w:abstractNumId w:val="21"/>
  </w:num>
  <w:num w:numId="22" w16cid:durableId="799763768">
    <w:abstractNumId w:val="11"/>
  </w:num>
  <w:num w:numId="23" w16cid:durableId="159930641">
    <w:abstractNumId w:val="31"/>
  </w:num>
  <w:num w:numId="24" w16cid:durableId="1902709001">
    <w:abstractNumId w:val="25"/>
  </w:num>
  <w:num w:numId="25" w16cid:durableId="1999722689">
    <w:abstractNumId w:val="15"/>
  </w:num>
  <w:num w:numId="26" w16cid:durableId="1917477554">
    <w:abstractNumId w:val="30"/>
  </w:num>
  <w:num w:numId="27" w16cid:durableId="964848849">
    <w:abstractNumId w:val="29"/>
  </w:num>
  <w:num w:numId="28" w16cid:durableId="352457905">
    <w:abstractNumId w:val="23"/>
  </w:num>
  <w:num w:numId="29" w16cid:durableId="1640307631">
    <w:abstractNumId w:val="20"/>
  </w:num>
  <w:num w:numId="30" w16cid:durableId="1067655753">
    <w:abstractNumId w:val="19"/>
  </w:num>
  <w:num w:numId="31" w16cid:durableId="608781673">
    <w:abstractNumId w:val="24"/>
  </w:num>
  <w:num w:numId="32" w16cid:durableId="19991106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A3"/>
    <w:rsid w:val="0028660E"/>
    <w:rsid w:val="002B0F27"/>
    <w:rsid w:val="003501F3"/>
    <w:rsid w:val="004836E9"/>
    <w:rsid w:val="004A7117"/>
    <w:rsid w:val="0050016A"/>
    <w:rsid w:val="00534286"/>
    <w:rsid w:val="00560B5B"/>
    <w:rsid w:val="00645252"/>
    <w:rsid w:val="006D3D74"/>
    <w:rsid w:val="00727BA3"/>
    <w:rsid w:val="00753EEC"/>
    <w:rsid w:val="0083569A"/>
    <w:rsid w:val="00954CE4"/>
    <w:rsid w:val="009A256C"/>
    <w:rsid w:val="009D5C0F"/>
    <w:rsid w:val="009F7F1E"/>
    <w:rsid w:val="00A9204E"/>
    <w:rsid w:val="00AA57C2"/>
    <w:rsid w:val="00B64C4F"/>
    <w:rsid w:val="00C6428E"/>
    <w:rsid w:val="00D32775"/>
    <w:rsid w:val="00DB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556B"/>
  <w15:chartTrackingRefBased/>
  <w15:docId w15:val="{308DB518-A27D-41A6-82F8-5EDFFC4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aru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3E6B8B3-BC2A-466A-9709-F2C54297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Mera Gabriel</cp:lastModifiedBy>
  <cp:revision>3</cp:revision>
  <dcterms:created xsi:type="dcterms:W3CDTF">2018-06-28T15:45:00Z</dcterms:created>
  <dcterms:modified xsi:type="dcterms:W3CDTF">2022-08-23T15:05:00Z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